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Default="00974AF5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REPUBLIKA HRVATSKA</w:t>
      </w:r>
    </w:p>
    <w:p w:rsidR="00974AF5" w:rsidRDefault="00974AF5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PRIMORSKO-GORANSKA ŽUPANIJA</w:t>
      </w:r>
    </w:p>
    <w:p w:rsidR="00974AF5" w:rsidRPr="009842F4" w:rsidRDefault="00974AF5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OPĆINA PUNAT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9842F4" w:rsidRDefault="00974AF5" w:rsidP="00974AF5">
      <w:pPr>
        <w:pStyle w:val="SubTitle2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JAVNI NATJEČAJ ZA FINACIRANJE PROGRAMA I PROJEKATA OD INTERESA ZA OPĆE DOBRO KOJE PROVODE UDRUGE</w:t>
      </w: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D4809">
        <w:rPr>
          <w:rFonts w:ascii="Arial Narrow" w:hAnsi="Arial Narrow"/>
          <w:b w:val="0"/>
          <w:sz w:val="32"/>
          <w:szCs w:val="32"/>
          <w:lang w:val="hr-HR"/>
        </w:rPr>
        <w:t>1</w:t>
      </w:r>
      <w:r w:rsidR="00AF1A38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BD4809">
        <w:rPr>
          <w:rFonts w:ascii="Arial Narrow" w:hAnsi="Arial Narrow"/>
          <w:b w:val="0"/>
          <w:sz w:val="32"/>
          <w:szCs w:val="32"/>
          <w:lang w:val="hr-HR"/>
        </w:rPr>
        <w:t>.veljače 2016.godine</w:t>
      </w:r>
    </w:p>
    <w:p w:rsidR="00D92059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AF1A38">
        <w:rPr>
          <w:rFonts w:ascii="Arial Narrow" w:hAnsi="Arial Narrow"/>
          <w:b w:val="0"/>
          <w:szCs w:val="32"/>
          <w:lang w:val="hr-HR"/>
        </w:rPr>
        <w:t>13</w:t>
      </w:r>
      <w:r w:rsidR="00BD4809">
        <w:rPr>
          <w:rFonts w:ascii="Arial Narrow" w:hAnsi="Arial Narrow"/>
          <w:b w:val="0"/>
          <w:szCs w:val="32"/>
          <w:lang w:val="hr-HR"/>
        </w:rPr>
        <w:t>.ožujka 2016.godine</w:t>
      </w:r>
    </w:p>
    <w:p w:rsidR="00974AF5" w:rsidRDefault="00974AF5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974AF5" w:rsidRDefault="00974AF5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  <w:lang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092880" w:rsidRPr="00206F20">
        <w:rPr>
          <w:rFonts w:ascii="Arial Narrow" w:hAnsi="Arial Narrow"/>
          <w:b/>
          <w:highlight w:val="lightGray"/>
        </w:rPr>
        <w:t xml:space="preserve"> </w:t>
      </w:r>
      <w:r w:rsidR="00974AF5">
        <w:rPr>
          <w:rFonts w:ascii="Arial Narrow" w:hAnsi="Arial Narrow"/>
          <w:b/>
        </w:rPr>
        <w:t>za finaciranje programa i projekata od interesa za opće dobro koje provode udruge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 w:rsidRPr="009842F4">
        <w:rPr>
          <w:rFonts w:ascii="Arial Narrow" w:eastAsia="Arial Unicode MS" w:hAnsi="Arial Narrow" w:cs="Arial"/>
          <w:b/>
          <w:bCs/>
          <w:lang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  <w:lang/>
        </w:rPr>
        <w:t>___</w:t>
      </w:r>
      <w:r>
        <w:rPr>
          <w:rFonts w:ascii="Arial Narrow" w:eastAsia="Arial Unicode MS" w:hAnsi="Arial Narrow" w:cs="Arial"/>
          <w:b/>
          <w:bCs/>
          <w:lang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  <w:lang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lastRenderedPageBreak/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Natječaja.</w:t>
            </w:r>
          </w:p>
          <w:p w:rsidR="00B1713C" w:rsidRPr="009842F4" w:rsidRDefault="00B1713C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  <w:lang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  <w:lang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  <w:r>
        <w:rPr>
          <w:rFonts w:ascii="Arial Narrow" w:eastAsia="Arial Unicode MS" w:hAnsi="Arial Narrow" w:cs="Arial"/>
          <w:b/>
          <w:sz w:val="22"/>
          <w:szCs w:val="22"/>
          <w:lang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96" w:rsidRDefault="003A1096">
      <w:r>
        <w:separator/>
      </w:r>
    </w:p>
  </w:endnote>
  <w:endnote w:type="continuationSeparator" w:id="0">
    <w:p w:rsidR="003A1096" w:rsidRDefault="003A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Footer"/>
      <w:jc w:val="right"/>
    </w:pPr>
    <w:fldSimple w:instr=" PAGE   \* MERGEFORMAT ">
      <w:r w:rsidR="00C606BF">
        <w:rPr>
          <w:noProof/>
        </w:rPr>
        <w:t>7</w:t>
      </w:r>
    </w:fldSimple>
  </w:p>
  <w:p w:rsidR="00A5201C" w:rsidRDefault="00A520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96" w:rsidRDefault="003A1096">
      <w:r>
        <w:separator/>
      </w:r>
    </w:p>
  </w:footnote>
  <w:footnote w:type="continuationSeparator" w:id="0">
    <w:p w:rsidR="003A1096" w:rsidRDefault="003A1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Ind w:w="83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A37"/>
    <w:rsid w:val="00212DDF"/>
    <w:rsid w:val="00223312"/>
    <w:rsid w:val="00225611"/>
    <w:rsid w:val="00233AD7"/>
    <w:rsid w:val="002361F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E49BD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E7110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86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BD4809"/>
    <w:rsid w:val="00C1002C"/>
    <w:rsid w:val="00C14AAE"/>
    <w:rsid w:val="00C31EEB"/>
    <w:rsid w:val="00C57C7D"/>
    <w:rsid w:val="00C606BF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  <w:lang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6A4C-8DDF-4654-82AB-2F253FEB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Robert Despot</cp:lastModifiedBy>
  <cp:revision>2</cp:revision>
  <cp:lastPrinted>2016-02-12T08:15:00Z</cp:lastPrinted>
  <dcterms:created xsi:type="dcterms:W3CDTF">2016-02-12T15:41:00Z</dcterms:created>
  <dcterms:modified xsi:type="dcterms:W3CDTF">2016-02-12T15:41:00Z</dcterms:modified>
</cp:coreProperties>
</file>